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724C5B60" wp14:editId="765A66C3">
            <wp:simplePos x="0" y="0"/>
            <wp:positionH relativeFrom="column">
              <wp:posOffset>2619375</wp:posOffset>
            </wp:positionH>
            <wp:positionV relativeFrom="paragraph">
              <wp:posOffset>-74295</wp:posOffset>
            </wp:positionV>
            <wp:extent cx="990600" cy="981075"/>
            <wp:effectExtent l="19050" t="0" r="0" b="0"/>
            <wp:wrapNone/>
            <wp:docPr id="1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F22EB3" w:rsidRPr="00F22EB3" w:rsidRDefault="00F22EB3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2E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โครงการก่อสร้างศาลาเอนกประสงค์บ้านพรุกำ  หมู่ที่  14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F22EB3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โครงการก่อสร้างศาลาเอนกประสงค์บ้านพรุกำ  หมู่ที่  14 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5371AD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5371A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4205B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</w:t>
      </w:r>
      <w:r w:rsidR="00E4205B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5371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DF1F13" w:rsidRDefault="00DF1F13" w:rsidP="00DF1F1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.สมพร คอน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สตรัคชั่น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DF1F13" w:rsidRDefault="00DF1F13" w:rsidP="00DF1F1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DF1F13" w:rsidRDefault="00DF1F13" w:rsidP="00DF1F1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837B0" w:rsidRPr="009F4161" w:rsidRDefault="009F4161" w:rsidP="00E837B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837B0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E837B0">
        <w:rPr>
          <w:rFonts w:ascii="TH SarabunIT๙" w:hAnsi="TH SarabunIT๙" w:cs="TH SarabunIT๙" w:hint="cs"/>
          <w:sz w:val="32"/>
          <w:szCs w:val="32"/>
          <w:cs/>
        </w:rPr>
        <w:t>22  เดือน ธันวาคม</w:t>
      </w:r>
      <w:r w:rsidR="00E837B0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37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37B0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E837B0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E837B0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E837B0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E837B0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E837B0" w:rsidRPr="009F4161" w:rsidRDefault="00E837B0" w:rsidP="00E837B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3D711508" wp14:editId="3640AD99">
            <wp:simplePos x="0" y="0"/>
            <wp:positionH relativeFrom="column">
              <wp:posOffset>3686175</wp:posOffset>
            </wp:positionH>
            <wp:positionV relativeFrom="paragraph">
              <wp:posOffset>55245</wp:posOffset>
            </wp:positionV>
            <wp:extent cx="891540" cy="55308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เจี๊ยบ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7B0" w:rsidRPr="009F4161" w:rsidRDefault="00E837B0" w:rsidP="00E837B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E837B0" w:rsidRPr="00EB783B" w:rsidRDefault="00E837B0" w:rsidP="00E837B0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(ลงชื่อ)................................................ประธานกรรมการ</w:t>
      </w:r>
    </w:p>
    <w:p w:rsidR="00E837B0" w:rsidRPr="00EB783B" w:rsidRDefault="00E837B0" w:rsidP="00E837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6A508A51" wp14:editId="2ED7270F">
            <wp:simplePos x="0" y="0"/>
            <wp:positionH relativeFrom="column">
              <wp:posOffset>3095625</wp:posOffset>
            </wp:positionH>
            <wp:positionV relativeFrom="paragraph">
              <wp:posOffset>166370</wp:posOffset>
            </wp:positionV>
            <wp:extent cx="2002155" cy="5803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โจ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(นางสาว</w:t>
      </w:r>
      <w:proofErr w:type="spellStart"/>
      <w:r w:rsidRPr="00EB783B">
        <w:rPr>
          <w:rFonts w:ascii="TH SarabunIT๙" w:eastAsia="Calibri" w:hAnsi="TH SarabunIT๙" w:cs="TH SarabunIT๙"/>
          <w:sz w:val="32"/>
          <w:szCs w:val="32"/>
          <w:cs/>
        </w:rPr>
        <w:t>ณัฐธยาน์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 พันธะ)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837B0" w:rsidRPr="00EB783B" w:rsidRDefault="00E837B0" w:rsidP="00E837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37B0" w:rsidRPr="00EB783B" w:rsidRDefault="00E837B0" w:rsidP="00E837B0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E837B0" w:rsidRPr="00EB783B" w:rsidRDefault="00E837B0" w:rsidP="00E837B0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นายสิริ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แก้วอ่อน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E837B0" w:rsidRPr="00EB783B" w:rsidRDefault="00E837B0" w:rsidP="00E837B0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0F0237EE" wp14:editId="632851E4">
            <wp:simplePos x="0" y="0"/>
            <wp:positionH relativeFrom="column">
              <wp:posOffset>3724275</wp:posOffset>
            </wp:positionH>
            <wp:positionV relativeFrom="paragraph">
              <wp:posOffset>135890</wp:posOffset>
            </wp:positionV>
            <wp:extent cx="390525" cy="3524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ิ้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837B0" w:rsidRPr="00EB783B" w:rsidRDefault="00E837B0" w:rsidP="00E837B0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E837B0" w:rsidRPr="00EB783B" w:rsidRDefault="00E837B0" w:rsidP="00E837B0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233D053B" wp14:editId="76FE65F2">
            <wp:simplePos x="0" y="0"/>
            <wp:positionH relativeFrom="column">
              <wp:posOffset>3611245</wp:posOffset>
            </wp:positionH>
            <wp:positionV relativeFrom="paragraph">
              <wp:posOffset>220345</wp:posOffset>
            </wp:positionV>
            <wp:extent cx="776605" cy="457200"/>
            <wp:effectExtent l="0" t="0" r="444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เอ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นางวริศรา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หนูเนียม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E837B0" w:rsidRPr="00EB783B" w:rsidRDefault="00E837B0" w:rsidP="00E837B0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837B0" w:rsidRPr="00EB783B" w:rsidRDefault="00E837B0" w:rsidP="00E837B0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E837B0" w:rsidRPr="00EB783B" w:rsidRDefault="00E837B0" w:rsidP="00E837B0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นายพิชัยรัตน์  ยอดมณี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2852C8" w:rsidRDefault="002852C8" w:rsidP="00E837B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sectPr w:rsidR="002852C8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D0DF1"/>
    <w:rsid w:val="000F01B9"/>
    <w:rsid w:val="0013193A"/>
    <w:rsid w:val="001340B4"/>
    <w:rsid w:val="00162A93"/>
    <w:rsid w:val="0017053E"/>
    <w:rsid w:val="00176451"/>
    <w:rsid w:val="001874A1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D5009"/>
    <w:rsid w:val="003208A7"/>
    <w:rsid w:val="0033274C"/>
    <w:rsid w:val="003835E8"/>
    <w:rsid w:val="00385E75"/>
    <w:rsid w:val="00387907"/>
    <w:rsid w:val="0039353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371AD"/>
    <w:rsid w:val="00572E6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B2B96"/>
    <w:rsid w:val="007C4FD4"/>
    <w:rsid w:val="007E39F4"/>
    <w:rsid w:val="00800520"/>
    <w:rsid w:val="00802C6C"/>
    <w:rsid w:val="00804A86"/>
    <w:rsid w:val="008742EA"/>
    <w:rsid w:val="008828A5"/>
    <w:rsid w:val="00885060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10B37"/>
    <w:rsid w:val="00A26A04"/>
    <w:rsid w:val="00A308B1"/>
    <w:rsid w:val="00A54BD6"/>
    <w:rsid w:val="00A72892"/>
    <w:rsid w:val="00A73C16"/>
    <w:rsid w:val="00A85E5D"/>
    <w:rsid w:val="00AC2130"/>
    <w:rsid w:val="00AD56CB"/>
    <w:rsid w:val="00AF39A9"/>
    <w:rsid w:val="00B278F2"/>
    <w:rsid w:val="00B45431"/>
    <w:rsid w:val="00B96EAB"/>
    <w:rsid w:val="00BC0644"/>
    <w:rsid w:val="00BD0D45"/>
    <w:rsid w:val="00BF325E"/>
    <w:rsid w:val="00C0507F"/>
    <w:rsid w:val="00C1792E"/>
    <w:rsid w:val="00C30191"/>
    <w:rsid w:val="00C51B42"/>
    <w:rsid w:val="00C66ABF"/>
    <w:rsid w:val="00C76AED"/>
    <w:rsid w:val="00C77677"/>
    <w:rsid w:val="00C85ADE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B4A09"/>
    <w:rsid w:val="00DD2F63"/>
    <w:rsid w:val="00DF1F13"/>
    <w:rsid w:val="00DF2885"/>
    <w:rsid w:val="00DF76DD"/>
    <w:rsid w:val="00E21AE1"/>
    <w:rsid w:val="00E336BD"/>
    <w:rsid w:val="00E4205B"/>
    <w:rsid w:val="00E440ED"/>
    <w:rsid w:val="00E53C2F"/>
    <w:rsid w:val="00E551DA"/>
    <w:rsid w:val="00E609B8"/>
    <w:rsid w:val="00E837B0"/>
    <w:rsid w:val="00EA0385"/>
    <w:rsid w:val="00EB783B"/>
    <w:rsid w:val="00ED1FE3"/>
    <w:rsid w:val="00ED35AB"/>
    <w:rsid w:val="00EF24C6"/>
    <w:rsid w:val="00F0189D"/>
    <w:rsid w:val="00F103FA"/>
    <w:rsid w:val="00F132AC"/>
    <w:rsid w:val="00F22EB3"/>
    <w:rsid w:val="00F3357C"/>
    <w:rsid w:val="00F57968"/>
    <w:rsid w:val="00F6090F"/>
    <w:rsid w:val="00F72C3C"/>
    <w:rsid w:val="00F74C08"/>
    <w:rsid w:val="00FB583B"/>
    <w:rsid w:val="00FF5663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AD56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AD56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AD56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AD56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F7CB-3F30-48AF-8E8B-C3921163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2014-12-22T06:32:00Z</cp:lastPrinted>
  <dcterms:created xsi:type="dcterms:W3CDTF">2014-12-22T07:30:00Z</dcterms:created>
  <dcterms:modified xsi:type="dcterms:W3CDTF">2014-12-22T09:11:00Z</dcterms:modified>
</cp:coreProperties>
</file>